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657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650"/>
      </w:tblGrid>
      <w:tr w:rsidR="00A01B1C" w:rsidTr="00106888">
        <w:tc>
          <w:tcPr>
            <w:tcW w:w="5940" w:type="dxa"/>
          </w:tcPr>
          <w:p w:rsidR="00A01B1C" w:rsidRDefault="00106888" w:rsidP="00D0647D">
            <w:pPr>
              <w:pStyle w:val="Heading1"/>
              <w:outlineLvl w:val="0"/>
            </w:pPr>
            <w:r>
              <w:t xml:space="preserve">City of Keota </w:t>
            </w:r>
            <w:r w:rsidR="00A01B1C" w:rsidRPr="0045170E">
              <w:t>V</w:t>
            </w:r>
            <w:r w:rsidR="00D0647D">
              <w:t>endor</w:t>
            </w:r>
            <w:r w:rsidR="00A01B1C" w:rsidRPr="0045170E">
              <w:t xml:space="preserve"> Application</w:t>
            </w:r>
          </w:p>
        </w:tc>
        <w:tc>
          <w:tcPr>
            <w:tcW w:w="4650" w:type="dxa"/>
          </w:tcPr>
          <w:p w:rsidR="00A01B1C" w:rsidRDefault="00A01B1C" w:rsidP="0097298E">
            <w:pPr>
              <w:pStyle w:val="Logo"/>
            </w:pPr>
          </w:p>
        </w:tc>
      </w:tr>
    </w:tbl>
    <w:p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80"/>
        <w:gridCol w:w="6680"/>
      </w:tblGrid>
      <w:tr w:rsidR="008D0133" w:rsidTr="00B07804">
        <w:trPr>
          <w:trHeight w:val="458"/>
        </w:trPr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112AFE" w:rsidRDefault="00D0647D" w:rsidP="00A01B1C">
            <w:r>
              <w:t xml:space="preserve">Business </w:t>
            </w:r>
            <w:r w:rsidR="008D0133"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B07804">
        <w:trPr>
          <w:trHeight w:val="530"/>
        </w:trPr>
        <w:tc>
          <w:tcPr>
            <w:tcW w:w="2724" w:type="dxa"/>
            <w:vAlign w:val="center"/>
          </w:tcPr>
          <w:p w:rsidR="008D0133" w:rsidRPr="00112AFE" w:rsidRDefault="00D0647D" w:rsidP="00A01B1C">
            <w:r>
              <w:t>Contact Name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B07804">
        <w:trPr>
          <w:trHeight w:val="530"/>
        </w:trPr>
        <w:tc>
          <w:tcPr>
            <w:tcW w:w="2724" w:type="dxa"/>
            <w:vAlign w:val="center"/>
          </w:tcPr>
          <w:p w:rsidR="008D0133" w:rsidRPr="00112AFE" w:rsidRDefault="00D0647D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B07804">
        <w:trPr>
          <w:trHeight w:val="530"/>
        </w:trPr>
        <w:tc>
          <w:tcPr>
            <w:tcW w:w="2724" w:type="dxa"/>
            <w:vAlign w:val="center"/>
          </w:tcPr>
          <w:p w:rsidR="008D0133" w:rsidRPr="00112AFE" w:rsidRDefault="00D0647D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B07804">
        <w:trPr>
          <w:trHeight w:val="530"/>
        </w:trPr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B07804">
        <w:trPr>
          <w:trHeight w:val="530"/>
        </w:trPr>
        <w:tc>
          <w:tcPr>
            <w:tcW w:w="2724" w:type="dxa"/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</w:tbl>
    <w:p w:rsidR="00855A6B" w:rsidRDefault="00855A6B" w:rsidP="00855A6B">
      <w:pPr>
        <w:pStyle w:val="Heading2"/>
      </w:pPr>
      <w:r>
        <w:t>Availability</w:t>
      </w:r>
    </w:p>
    <w:p w:rsidR="0097298E" w:rsidRPr="0097298E" w:rsidRDefault="0097298E" w:rsidP="0097298E">
      <w:pPr>
        <w:pStyle w:val="Heading3"/>
      </w:pPr>
      <w:r w:rsidRPr="00855A6B">
        <w:t xml:space="preserve">During which hours </w:t>
      </w:r>
      <w:r w:rsidR="00D0647D">
        <w:t>will you be selling items</w:t>
      </w:r>
      <w:r w:rsidRPr="00855A6B">
        <w:t>?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516"/>
        <w:gridCol w:w="6835"/>
      </w:tblGrid>
      <w:tr w:rsidR="00D0647D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</w:t>
            </w:r>
            <w:r w:rsidR="008D0133">
              <w:t xml:space="preserve"> mornings</w:t>
            </w:r>
          </w:p>
          <w:p w:rsidR="00D0647D" w:rsidRPr="00112AFE" w:rsidRDefault="00D0647D" w:rsidP="00A01B1C"/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Weekend </w:t>
            </w:r>
            <w:r w:rsidR="008D0133">
              <w:t>mornings</w:t>
            </w:r>
          </w:p>
          <w:p w:rsidR="00D0647D" w:rsidRDefault="00D0647D" w:rsidP="00A01B1C"/>
        </w:tc>
      </w:tr>
      <w:tr w:rsidR="00D0647D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Weekday </w:t>
            </w:r>
            <w:r w:rsidR="008D0133">
              <w:t>afternoons</w:t>
            </w:r>
          </w:p>
          <w:p w:rsidR="00D0647D" w:rsidRPr="00112AFE" w:rsidRDefault="00D0647D" w:rsidP="00A01B1C"/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8D0133" w:rsidRPr="00866592">
              <w:t>Weekend afternoons</w:t>
            </w:r>
          </w:p>
          <w:p w:rsidR="00D0647D" w:rsidRDefault="00D0647D" w:rsidP="00A01B1C"/>
        </w:tc>
      </w:tr>
      <w:tr w:rsidR="00D0647D" w:rsidTr="00D0647D">
        <w:trPr>
          <w:trHeight w:val="1350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 evenings</w:t>
            </w:r>
          </w:p>
          <w:p w:rsidR="00D0647D" w:rsidRDefault="00D0647D" w:rsidP="00A01B1C"/>
          <w:p w:rsidR="00D0647D" w:rsidRDefault="00D0647D" w:rsidP="00A01B1C">
            <w:r>
              <w:t>Please Specify Certain Days and Times:</w:t>
            </w:r>
          </w:p>
          <w:p w:rsidR="00D0647D" w:rsidRPr="00112AFE" w:rsidRDefault="00D0647D" w:rsidP="00A01B1C"/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Weekend evenings</w:t>
            </w:r>
          </w:p>
          <w:p w:rsidR="00D0647D" w:rsidRDefault="00D0647D" w:rsidP="00A01B1C"/>
          <w:p w:rsidR="00D0647D" w:rsidRDefault="00D0647D">
            <w:r>
              <w:t>___________________________________________________________</w:t>
            </w:r>
          </w:p>
          <w:p w:rsidR="00D0647D" w:rsidRDefault="00D0647D" w:rsidP="00A01B1C"/>
          <w:p w:rsidR="00D0647D" w:rsidRDefault="00D0647D">
            <w:r>
              <w:t>___________________________________________________________</w:t>
            </w:r>
          </w:p>
          <w:p w:rsidR="00D0647D" w:rsidRDefault="00D0647D" w:rsidP="00A01B1C"/>
          <w:p w:rsidR="00D0647D" w:rsidRDefault="00D0647D" w:rsidP="00A01B1C">
            <w:r>
              <w:t>___________________________________________________________</w:t>
            </w:r>
          </w:p>
        </w:tc>
      </w:tr>
    </w:tbl>
    <w:p w:rsidR="008D0133" w:rsidRDefault="00B07804" w:rsidP="00855A6B">
      <w:pPr>
        <w:pStyle w:val="Heading2"/>
      </w:pPr>
      <w:r>
        <w:t>Description of Item(s) Being Sold</w:t>
      </w:r>
    </w:p>
    <w:p w:rsidR="00B07804" w:rsidRPr="00B07804" w:rsidRDefault="00B07804" w:rsidP="00B07804"/>
    <w:p w:rsidR="00B07804" w:rsidRDefault="00B07804">
      <w:r>
        <w:t>____________________________________________________________________________________</w:t>
      </w:r>
    </w:p>
    <w:p w:rsidR="00B07804" w:rsidRDefault="00B07804" w:rsidP="00B07804"/>
    <w:p w:rsidR="00B07804" w:rsidRDefault="00B07804">
      <w:r>
        <w:t>____________________________________________________________________________________</w:t>
      </w:r>
    </w:p>
    <w:p w:rsidR="00B07804" w:rsidRDefault="00B07804" w:rsidP="00B07804"/>
    <w:p w:rsidR="00B07804" w:rsidRPr="00B07804" w:rsidRDefault="00B07804" w:rsidP="00B07804">
      <w:r>
        <w:t>____________________________________________________________________________________</w:t>
      </w:r>
    </w:p>
    <w:p w:rsidR="008D0133" w:rsidRDefault="00855A6B">
      <w:pPr>
        <w:pStyle w:val="Heading2"/>
      </w:pPr>
      <w:r>
        <w:t xml:space="preserve">Previous </w:t>
      </w:r>
      <w:r w:rsidR="00B07804">
        <w:t>Locations</w:t>
      </w:r>
    </w:p>
    <w:p w:rsidR="00855A6B" w:rsidRPr="00855A6B" w:rsidRDefault="00B07804" w:rsidP="00855A6B">
      <w:pPr>
        <w:pStyle w:val="Heading3"/>
      </w:pPr>
      <w:r>
        <w:t>List at least three of the previous community’s you have sold items in: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:rsidTr="00B07804">
        <w:trPr>
          <w:trHeight w:hRule="exact" w:val="1944"/>
        </w:trPr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lastRenderedPageBreak/>
        <w:t>Agreement and Signature</w:t>
      </w:r>
    </w:p>
    <w:p w:rsidR="00855A6B" w:rsidRDefault="00855A6B" w:rsidP="00855A6B">
      <w:pPr>
        <w:pStyle w:val="Heading3"/>
      </w:pPr>
      <w:r>
        <w:t xml:space="preserve">By submitting this application, I affirm that the facts set forth in it are true and complete. I understand that if I am accepted as a </w:t>
      </w:r>
      <w:r w:rsidR="00B07804">
        <w:t>vendor</w:t>
      </w:r>
      <w:r>
        <w:t xml:space="preserve">, any false statements, omissions, or other misrepresentations made by me on this application may result in </w:t>
      </w:r>
      <w:r w:rsidR="00B07804">
        <w:t>my permit being revoked</w:t>
      </w:r>
      <w:r>
        <w:t>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9"/>
        <w:gridCol w:w="6671"/>
      </w:tblGrid>
      <w:tr w:rsidR="008D0133" w:rsidTr="00B07804">
        <w:trPr>
          <w:trHeight w:val="683"/>
        </w:trPr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B07804">
        <w:trPr>
          <w:trHeight w:val="548"/>
        </w:trPr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B07804">
        <w:trPr>
          <w:trHeight w:val="512"/>
        </w:trPr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Our Policy</w:t>
      </w:r>
    </w:p>
    <w:p w:rsidR="00855A6B" w:rsidRPr="00855A6B" w:rsidRDefault="002E6D95" w:rsidP="00855A6B">
      <w:pPr>
        <w:pStyle w:val="Heading3"/>
      </w:pPr>
      <w:r>
        <w:t>A</w:t>
      </w:r>
      <w:r w:rsidR="00B07804">
        <w:t xml:space="preserve"> copy of the city ordinance is attached to this application and all regulations stated on it must be followed at all times. </w:t>
      </w:r>
      <w:r>
        <w:t xml:space="preserve">All fees must be paid before any item is sold in city limits or on city property. </w:t>
      </w:r>
      <w:r w:rsidR="00106888">
        <w:t xml:space="preserve">If state licenses or insurance are mandated, then copies of those must be provided with this application. </w:t>
      </w:r>
      <w:r w:rsidR="00DC2495">
        <w:t>Please direct all questions to the city clerk or polic</w:t>
      </w:r>
      <w:bookmarkStart w:id="0" w:name="_GoBack"/>
      <w:bookmarkEnd w:id="0"/>
      <w:r w:rsidR="00DC2495">
        <w:t>e officer.</w:t>
      </w:r>
    </w:p>
    <w:sectPr w:rsidR="00855A6B" w:rsidRPr="00855A6B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F0"/>
    <w:rsid w:val="00106888"/>
    <w:rsid w:val="001C200E"/>
    <w:rsid w:val="002E6D95"/>
    <w:rsid w:val="004A0A03"/>
    <w:rsid w:val="00855A6B"/>
    <w:rsid w:val="008D0133"/>
    <w:rsid w:val="0097298E"/>
    <w:rsid w:val="00993B1C"/>
    <w:rsid w:val="00A01B1C"/>
    <w:rsid w:val="00B07804"/>
    <w:rsid w:val="00D0647D"/>
    <w:rsid w:val="00D5752E"/>
    <w:rsid w:val="00DC2495"/>
    <w:rsid w:val="00E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39797A-44C5-4A1D-84AE-2789F82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yofKeota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13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CityofKeota</dc:creator>
  <cp:keywords/>
  <cp:lastModifiedBy>CityofKeota</cp:lastModifiedBy>
  <cp:revision>7</cp:revision>
  <cp:lastPrinted>2003-07-23T17:40:00Z</cp:lastPrinted>
  <dcterms:created xsi:type="dcterms:W3CDTF">2016-05-04T18:00:00Z</dcterms:created>
  <dcterms:modified xsi:type="dcterms:W3CDTF">2016-08-02T14:23:00Z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